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 xml:space="preserve">Questions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pronunciation?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problems can we focus on when discussing the English pronunciation?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Say why speech is not the same as language.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Define the meanings of pronunciation.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is language shaped into a spoken message?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can a spoken message be thought of, first of all?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speech sounds? What are phonemes?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do the sounds of a language constitute?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Name three systemic characteristics of the segmental component.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can the phonemic component be studied and described?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a syllable?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can the syllable be defined </w:t>
      </w:r>
      <w:proofErr w:type="spellStart"/>
      <w:r>
        <w:rPr>
          <w:rFonts w:ascii="Bookman Old Style" w:hAnsi="Bookman Old Style" w:cs="Bookman Old Style"/>
          <w:lang w:val="en-US"/>
        </w:rPr>
        <w:t>articulatorily</w:t>
      </w:r>
      <w:proofErr w:type="spellEnd"/>
      <w:r>
        <w:rPr>
          <w:rFonts w:ascii="Bookman Old Style" w:hAnsi="Bookman Old Style" w:cs="Bookman Old Style"/>
          <w:lang w:val="en-US"/>
        </w:rPr>
        <w:t xml:space="preserve"> and </w:t>
      </w:r>
      <w:proofErr w:type="spellStart"/>
      <w:r>
        <w:rPr>
          <w:rFonts w:ascii="Bookman Old Style" w:hAnsi="Bookman Old Style" w:cs="Bookman Old Style"/>
          <w:lang w:val="en-US"/>
        </w:rPr>
        <w:t>auditorily</w:t>
      </w:r>
      <w:proofErr w:type="spellEnd"/>
      <w:r>
        <w:rPr>
          <w:rFonts w:ascii="Bookman Old Style" w:hAnsi="Bookman Old Style" w:cs="Bookman Old Style"/>
          <w:lang w:val="en-US"/>
        </w:rPr>
        <w:t xml:space="preserve">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What is the second component of the phonic structure of language and what as-  </w:t>
      </w:r>
      <w:proofErr w:type="spellStart"/>
      <w:r>
        <w:rPr>
          <w:rFonts w:ascii="Bookman Old Style" w:hAnsi="Bookman Old Style" w:cs="Bookman Old Style"/>
          <w:lang w:val="en-US"/>
        </w:rPr>
        <w:t>pects</w:t>
      </w:r>
      <w:proofErr w:type="spellEnd"/>
      <w:r>
        <w:rPr>
          <w:rFonts w:ascii="Bookman Old Style" w:hAnsi="Bookman Old Style" w:cs="Bookman Old Style"/>
          <w:lang w:val="en-US"/>
        </w:rPr>
        <w:t xml:space="preserve"> does it have?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stress?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three features does stress have?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does the vocalic element of an English stressed syllable tend to have?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constitutes the third component of the phonic structure of language?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aspects does word stress have?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are words in speech organized?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features are superimposed on the segmental chain of sounds?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the most important supra-segmental effects in a language provided by?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utterance/sentence stress?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Give all the meanings of the word accent.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lastRenderedPageBreak/>
        <w:t xml:space="preserve">What is rhythm?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Explain stress-timed and syllable-timed rhythm.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will a detailed description of phonic/sound substance of language consist of?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Define </w:t>
      </w:r>
      <w:proofErr w:type="spellStart"/>
      <w:r>
        <w:rPr>
          <w:rFonts w:ascii="Bookman Old Style" w:hAnsi="Bookman Old Style" w:cs="Bookman Old Style"/>
          <w:lang w:val="en-US"/>
        </w:rPr>
        <w:t>phonostylistics</w:t>
      </w:r>
      <w:proofErr w:type="spellEnd"/>
      <w:r>
        <w:rPr>
          <w:rFonts w:ascii="Bookman Old Style" w:hAnsi="Bookman Old Style" w:cs="Bookman Old Style"/>
          <w:lang w:val="en-US"/>
        </w:rPr>
        <w:t xml:space="preserve">.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Define style.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functional stylistics?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Give the definition of functional style.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Enumerate the functions of language.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the subject matter and aim of </w:t>
      </w:r>
      <w:proofErr w:type="spellStart"/>
      <w:r>
        <w:rPr>
          <w:rFonts w:ascii="Bookman Old Style" w:hAnsi="Bookman Old Style" w:cs="Bookman Old Style"/>
          <w:lang w:val="en-US"/>
        </w:rPr>
        <w:t>phonostylistics</w:t>
      </w:r>
      <w:proofErr w:type="spellEnd"/>
      <w:r>
        <w:rPr>
          <w:rFonts w:ascii="Bookman Old Style" w:hAnsi="Bookman Old Style" w:cs="Bookman Old Style"/>
          <w:lang w:val="en-US"/>
        </w:rPr>
        <w:t xml:space="preserve">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Define </w:t>
      </w:r>
      <w:proofErr w:type="spellStart"/>
      <w:r>
        <w:rPr>
          <w:rFonts w:ascii="Bookman Old Style" w:hAnsi="Bookman Old Style" w:cs="Bookman Old Style"/>
          <w:lang w:val="en-US"/>
        </w:rPr>
        <w:t>extralinguistic</w:t>
      </w:r>
      <w:proofErr w:type="spellEnd"/>
      <w:r>
        <w:rPr>
          <w:rFonts w:ascii="Bookman Old Style" w:hAnsi="Bookman Old Style" w:cs="Bookman Old Style"/>
          <w:lang w:val="en-US"/>
        </w:rPr>
        <w:t xml:space="preserve"> situation.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a speech situation?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purpose in linguistics?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Enumerate the components of a situation.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is age connected with the speech </w:t>
      </w:r>
      <w:proofErr w:type="spellStart"/>
      <w:r>
        <w:rPr>
          <w:rFonts w:ascii="Bookman Old Style" w:hAnsi="Bookman Old Style" w:cs="Bookman Old Style"/>
          <w:lang w:val="en-US"/>
        </w:rPr>
        <w:t>behaviour</w:t>
      </w:r>
      <w:proofErr w:type="spellEnd"/>
      <w:r>
        <w:rPr>
          <w:rFonts w:ascii="Bookman Old Style" w:hAnsi="Bookman Old Style" w:cs="Bookman Old Style"/>
          <w:lang w:val="en-US"/>
        </w:rPr>
        <w:t xml:space="preserve"> of people and what is its connection  with phonetics?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Are there any differences in pronunciation depending on the gender of the person?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does the setting affect a person’s pronunciation?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a phonetic style-forming factor?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a phonetic style-modifying factor?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does the speaker’s attitude affect communication? </w:t>
      </w:r>
    </w:p>
    <w:p w:rsidR="00CE63D3" w:rsidRP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Enumerate the forms of communication. </w:t>
      </w:r>
    </w:p>
    <w:p w:rsidR="00CE63D3" w:rsidRDefault="00CE63D3" w:rsidP="00CE63D3">
      <w:pPr>
        <w:widowControl w:val="0"/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44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Bookman Old Style" w:hAnsi="Bookman Old Style" w:cs="Bookman Old Style"/>
          <w:lang w:val="en-US"/>
        </w:rPr>
        <w:t xml:space="preserve">What is the difference between public and non-public communication. </w:t>
      </w:r>
    </w:p>
    <w:p w:rsidR="00CE63D3" w:rsidRDefault="00CE63D3" w:rsidP="00CE63D3">
      <w:pPr>
        <w:widowControl w:val="0"/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45</w:t>
      </w:r>
      <w:r>
        <w:rPr>
          <w:rFonts w:ascii="Bookman Old Style" w:hAnsi="Bookman Old Style" w:cs="Bookman Old Style"/>
          <w:lang w:val="en-US"/>
        </w:rPr>
        <w:t>. How does spontaneous speech differ from non-spontaneous</w:t>
      </w:r>
      <w:proofErr w:type="gramStart"/>
      <w:r>
        <w:rPr>
          <w:rFonts w:ascii="Bookman Old Style" w:hAnsi="Bookman Old Style" w:cs="Bookman Old Style"/>
          <w:lang w:val="en-US"/>
        </w:rPr>
        <w:t>? </w:t>
      </w:r>
      <w:proofErr w:type="gramEnd"/>
    </w:p>
    <w:p w:rsidR="00CE63D3" w:rsidRDefault="00CE63D3" w:rsidP="00CE63D3">
      <w:pPr>
        <w:widowControl w:val="0"/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46.</w:t>
      </w:r>
      <w:r>
        <w:rPr>
          <w:rFonts w:ascii="Bookman Old Style" w:hAnsi="Bookman Old Style" w:cs="Bookman Old Style"/>
          <w:lang w:val="en-US"/>
        </w:rPr>
        <w:t xml:space="preserve"> Characterize hesitation, delimitation, and accentuation</w:t>
      </w:r>
      <w:proofErr w:type="gramStart"/>
      <w:r>
        <w:rPr>
          <w:rFonts w:ascii="Bookman Old Style" w:hAnsi="Bookman Old Style" w:cs="Bookman Old Style"/>
          <w:lang w:val="en-US"/>
        </w:rPr>
        <w:t>. </w:t>
      </w:r>
      <w:proofErr w:type="gramEnd"/>
    </w:p>
    <w:p w:rsidR="00CE63D3" w:rsidRDefault="00CE63D3" w:rsidP="00CE63D3">
      <w:pPr>
        <w:widowControl w:val="0"/>
        <w:autoSpaceDE w:val="0"/>
        <w:autoSpaceDN w:val="0"/>
        <w:adjustRightInd w:val="0"/>
        <w:spacing w:after="24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47.</w:t>
      </w:r>
      <w:r>
        <w:rPr>
          <w:rFonts w:ascii="Bookman Old Style" w:hAnsi="Bookman Old Style" w:cs="Bookman Old Style"/>
          <w:lang w:val="en-US"/>
        </w:rPr>
        <w:t xml:space="preserve"> Classify phonetic styles.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many aspects of speech sounds can be differentiated? Explain the essence of each aspect?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Define the phoneme.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an allophone?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the three aspects of a phoneme?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allophones are called principal / subsidiary?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Define the invariant of the phoneme.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the difference between distinctive and non-distinctive articulatory  features?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types of transcription do you know?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the main trends in phoneme theory?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Enumerate the methods of phonological analysis.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is a speech sound </w:t>
      </w:r>
      <w:proofErr w:type="spellStart"/>
      <w:r>
        <w:rPr>
          <w:rFonts w:ascii="Bookman Old Style" w:hAnsi="Bookman Old Style" w:cs="Bookman Old Style"/>
          <w:lang w:val="en-US"/>
        </w:rPr>
        <w:t>iproduced</w:t>
      </w:r>
      <w:proofErr w:type="spellEnd"/>
      <w:r>
        <w:rPr>
          <w:rFonts w:ascii="Bookman Old Style" w:hAnsi="Bookman Old Style" w:cs="Bookman Old Style"/>
          <w:lang w:val="en-US"/>
        </w:rPr>
        <w:t xml:space="preserve">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does the articulation of a sound consist </w:t>
      </w:r>
      <w:proofErr w:type="gramStart"/>
      <w:r>
        <w:rPr>
          <w:rFonts w:ascii="Bookman Old Style" w:hAnsi="Bookman Old Style" w:cs="Bookman Old Style"/>
          <w:lang w:val="en-US"/>
        </w:rPr>
        <w:t>of ?</w:t>
      </w:r>
      <w:proofErr w:type="gramEnd"/>
      <w:r>
        <w:rPr>
          <w:rFonts w:ascii="Bookman Old Style" w:hAnsi="Bookman Old Style" w:cs="Bookman Old Style"/>
          <w:lang w:val="en-US"/>
        </w:rPr>
        <w:t xml:space="preserve">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an </w:t>
      </w:r>
      <w:r>
        <w:rPr>
          <w:rFonts w:ascii="Bookman Old Style" w:hAnsi="Bookman Old Style" w:cs="Bookman Old Style"/>
          <w:b/>
          <w:bCs/>
          <w:lang w:val="en-US"/>
        </w:rPr>
        <w:t xml:space="preserve">articulatory classification </w:t>
      </w:r>
      <w:r>
        <w:rPr>
          <w:rFonts w:ascii="Bookman Old Style" w:hAnsi="Bookman Old Style" w:cs="Bookman Old Style"/>
          <w:lang w:val="en-US"/>
        </w:rPr>
        <w:t xml:space="preserve">of speech sounds?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According to what are speech sounds divided into vowels and consonants?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differences are there between V and C?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Explain the essence of  a. </w:t>
      </w:r>
      <w:r>
        <w:rPr>
          <w:rFonts w:ascii="Bookman Old Style" w:hAnsi="Bookman Old Style" w:cs="Bookman Old Style"/>
          <w:b/>
          <w:bCs/>
          <w:lang w:val="en-US"/>
        </w:rPr>
        <w:t xml:space="preserve">articulatory differences </w:t>
      </w:r>
      <w:r>
        <w:rPr>
          <w:rFonts w:ascii="Bookman Old Style" w:hAnsi="Bookman Old Style" w:cs="Bookman Old Style"/>
          <w:lang w:val="en-US"/>
        </w:rPr>
        <w:t xml:space="preserve">between V and C b. </w:t>
      </w:r>
      <w:r>
        <w:rPr>
          <w:rFonts w:ascii="Bookman Old Style" w:hAnsi="Bookman Old Style" w:cs="Bookman Old Style"/>
          <w:b/>
          <w:bCs/>
          <w:lang w:val="en-US"/>
        </w:rPr>
        <w:t xml:space="preserve">acoustic differences </w:t>
      </w:r>
      <w:r>
        <w:rPr>
          <w:rFonts w:ascii="Bookman Old Style" w:hAnsi="Bookman Old Style" w:cs="Bookman Old Style"/>
          <w:lang w:val="en-US"/>
        </w:rPr>
        <w:t>between V and C </w:t>
      </w:r>
      <w:proofErr w:type="spellStart"/>
      <w:r>
        <w:rPr>
          <w:rFonts w:ascii="Bookman Old Style" w:hAnsi="Bookman Old Style" w:cs="Bookman Old Style"/>
          <w:lang w:val="en-US"/>
        </w:rPr>
        <w:t>c</w:t>
      </w:r>
      <w:proofErr w:type="spellEnd"/>
      <w:r>
        <w:rPr>
          <w:rFonts w:ascii="Bookman Old Style" w:hAnsi="Bookman Old Style" w:cs="Bookman Old Style"/>
          <w:lang w:val="en-US"/>
        </w:rPr>
        <w:t xml:space="preserve">. </w:t>
      </w:r>
      <w:r>
        <w:rPr>
          <w:rFonts w:ascii="Bookman Old Style" w:hAnsi="Bookman Old Style" w:cs="Bookman Old Style"/>
          <w:b/>
          <w:bCs/>
          <w:lang w:val="en-US"/>
        </w:rPr>
        <w:t xml:space="preserve">functional differences </w:t>
      </w:r>
      <w:r>
        <w:rPr>
          <w:rFonts w:ascii="Bookman Old Style" w:hAnsi="Bookman Old Style" w:cs="Bookman Old Style"/>
          <w:lang w:val="en-US"/>
        </w:rPr>
        <w:t xml:space="preserve">between V and C.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Classify English RP consonants. What principles of classification do you know?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According to what can English consonants be modified?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connected speech and what is its significance?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does the ability to produce English with an English-like pattern of  stress and rhythm involve?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</w:t>
      </w:r>
      <w:proofErr w:type="spellStart"/>
      <w:r>
        <w:rPr>
          <w:rFonts w:ascii="Bookman Old Style" w:hAnsi="Bookman Old Style" w:cs="Bookman Old Style"/>
          <w:lang w:val="en-US"/>
        </w:rPr>
        <w:t>coarticulatory</w:t>
      </w:r>
      <w:proofErr w:type="spellEnd"/>
      <w:r>
        <w:rPr>
          <w:rFonts w:ascii="Bookman Old Style" w:hAnsi="Bookman Old Style" w:cs="Bookman Old Style"/>
          <w:lang w:val="en-US"/>
        </w:rPr>
        <w:t xml:space="preserve"> / adjustment phenomena? Give examples.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syllables are typically articulated precisely and what are weakened,  shortened, or dropped in connected speech?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Speak on the typology of sound adjustments in connected speech: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the quality of a vowel determined by?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criteria are used for the classification of vowels?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English vowels subdivided into?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Define diphthongs.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From what aspects is the position of the tongue in the mouth cavity  characterized?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groups of vowels are distinguished in English?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the traditional lip positions in English pronunciation?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does the </w:t>
      </w:r>
      <w:proofErr w:type="spellStart"/>
      <w:r>
        <w:rPr>
          <w:rFonts w:ascii="Bookman Old Style" w:hAnsi="Bookman Old Style" w:cs="Bookman Old Style"/>
          <w:lang w:val="en-US"/>
        </w:rPr>
        <w:t>checkness</w:t>
      </w:r>
      <w:proofErr w:type="spellEnd"/>
      <w:r>
        <w:rPr>
          <w:rFonts w:ascii="Bookman Old Style" w:hAnsi="Bookman Old Style" w:cs="Bookman Old Style"/>
          <w:lang w:val="en-US"/>
        </w:rPr>
        <w:t xml:space="preserve"> of English vowel sounds depend on?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duration of a vowel modified by and what does it depend on?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Define tenseness.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What is the phonemic status of the neutral sound [</w:t>
      </w:r>
      <w:r>
        <w:rPr>
          <w:rFonts w:ascii="Times" w:hAnsi="Times" w:cs="Times"/>
          <w:lang w:val="en-US"/>
        </w:rPr>
        <w:t>E</w:t>
      </w:r>
      <w:r>
        <w:rPr>
          <w:rFonts w:ascii="Bookman Old Style" w:hAnsi="Bookman Old Style" w:cs="Bookman Old Style"/>
          <w:lang w:val="en-US"/>
        </w:rPr>
        <w:t xml:space="preserve">]?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the directions of modifications of vowels?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Define sound alternations.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historical alternations?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Define </w:t>
      </w:r>
      <w:proofErr w:type="spellStart"/>
      <w:r>
        <w:rPr>
          <w:rFonts w:ascii="Bookman Old Style" w:hAnsi="Bookman Old Style" w:cs="Bookman Old Style"/>
          <w:lang w:val="en-US"/>
        </w:rPr>
        <w:t>morphophonemics</w:t>
      </w:r>
      <w:proofErr w:type="spellEnd"/>
      <w:r>
        <w:rPr>
          <w:rFonts w:ascii="Bookman Old Style" w:hAnsi="Bookman Old Style" w:cs="Bookman Old Style"/>
          <w:lang w:val="en-US"/>
        </w:rPr>
        <w:t xml:space="preserve">.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phonemic neutralization?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do the terms “formal speech” and “informal speech” suggest?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Where is vowel elision very frequent?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the most common tendencies in the stylistic modifications of  consonants?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the subject matter of </w:t>
      </w:r>
      <w:proofErr w:type="spellStart"/>
      <w:r>
        <w:rPr>
          <w:rFonts w:ascii="Bookman Old Style" w:hAnsi="Bookman Old Style" w:cs="Bookman Old Style"/>
          <w:lang w:val="en-US"/>
        </w:rPr>
        <w:t>morphonology</w:t>
      </w:r>
      <w:proofErr w:type="spellEnd"/>
      <w:r>
        <w:rPr>
          <w:rFonts w:ascii="Bookman Old Style" w:hAnsi="Bookman Old Style" w:cs="Bookman Old Style"/>
          <w:lang w:val="en-US"/>
        </w:rPr>
        <w:t xml:space="preserve">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a syllable?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many aspects does the problem of the syllable have?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the syllable - </w:t>
      </w:r>
      <w:proofErr w:type="spellStart"/>
      <w:r>
        <w:rPr>
          <w:rFonts w:ascii="Bookman Old Style" w:hAnsi="Bookman Old Style" w:cs="Bookman Old Style"/>
          <w:lang w:val="en-US"/>
        </w:rPr>
        <w:t>articulatorily</w:t>
      </w:r>
      <w:proofErr w:type="spellEnd"/>
      <w:r>
        <w:rPr>
          <w:rFonts w:ascii="Bookman Old Style" w:hAnsi="Bookman Old Style" w:cs="Bookman Old Style"/>
          <w:lang w:val="en-US"/>
        </w:rPr>
        <w:t xml:space="preserve">? - </w:t>
      </w:r>
      <w:proofErr w:type="spellStart"/>
      <w:proofErr w:type="gramStart"/>
      <w:r>
        <w:rPr>
          <w:rFonts w:ascii="Bookman Old Style" w:hAnsi="Bookman Old Style" w:cs="Bookman Old Style"/>
          <w:lang w:val="en-US"/>
        </w:rPr>
        <w:t>auditorily</w:t>
      </w:r>
      <w:proofErr w:type="spellEnd"/>
      <w:proofErr w:type="gramEnd"/>
      <w:r>
        <w:rPr>
          <w:rFonts w:ascii="Bookman Old Style" w:hAnsi="Bookman Old Style" w:cs="Bookman Old Style"/>
          <w:lang w:val="en-US"/>
        </w:rPr>
        <w:t xml:space="preserve">? - </w:t>
      </w:r>
      <w:proofErr w:type="gramStart"/>
      <w:r>
        <w:rPr>
          <w:rFonts w:ascii="Bookman Old Style" w:hAnsi="Bookman Old Style" w:cs="Bookman Old Style"/>
          <w:lang w:val="en-US"/>
        </w:rPr>
        <w:t>phonologically</w:t>
      </w:r>
      <w:proofErr w:type="gramEnd"/>
      <w:r>
        <w:rPr>
          <w:rFonts w:ascii="Bookman Old Style" w:hAnsi="Bookman Old Style" w:cs="Bookman Old Style"/>
          <w:lang w:val="en-US"/>
        </w:rPr>
        <w:t xml:space="preserve"> 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many functions does the syllable perform phonologically?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What does  </w:t>
      </w:r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 xml:space="preserve">the CONSTITUTIVE FUNCTION </w:t>
      </w:r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 xml:space="preserve">the DISTINCTIVE FUNCTION </w:t>
      </w:r>
    </w:p>
    <w:p w:rsidR="00CE63D3" w:rsidRDefault="00CE63D3" w:rsidP="00CE63D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Bookman Old Style" w:hAnsi="Bookman Old Style" w:cs="Bookman Old Style"/>
          <w:lang w:val="en-US"/>
        </w:rPr>
        <w:t>Table 17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1680"/>
      </w:tblGrid>
      <w:tr w:rsidR="00CE63D3">
        <w:tblPrEx>
          <w:tblCellMar>
            <w:top w:w="0" w:type="dxa"/>
            <w:bottom w:w="0" w:type="dxa"/>
          </w:tblCellMar>
        </w:tblPrEx>
        <w:tc>
          <w:tcPr>
            <w:tcW w:w="166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63D3" w:rsidRDefault="00CE63D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Bookman Old Style" w:hAnsi="Bookman Old Style" w:cs="Bookman Old Style"/>
                <w:b/>
                <w:bCs/>
                <w:lang w:val="en-US"/>
              </w:rPr>
              <w:t>RP</w:t>
            </w:r>
          </w:p>
        </w:tc>
        <w:tc>
          <w:tcPr>
            <w:tcW w:w="168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63D3" w:rsidRDefault="00CE63D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lang w:val="en-US"/>
              </w:rPr>
              <w:t>GenAm</w:t>
            </w:r>
            <w:proofErr w:type="spellEnd"/>
          </w:p>
        </w:tc>
      </w:tr>
      <w:tr w:rsidR="00CE63D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6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63D3" w:rsidRDefault="00CE63D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>'</w:t>
            </w:r>
            <w:proofErr w:type="gramStart"/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>season</w:t>
            </w:r>
            <w:proofErr w:type="gramEnd"/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>ticket</w:t>
            </w:r>
          </w:p>
        </w:tc>
        <w:tc>
          <w:tcPr>
            <w:tcW w:w="168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63D3" w:rsidRDefault="00CE63D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proofErr w:type="gramStart"/>
            <w:r>
              <w:rPr>
                <w:rFonts w:ascii="Tahoma" w:hAnsi="Tahoma" w:cs="Tahoma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>season</w:t>
            </w:r>
            <w:proofErr w:type="gramEnd"/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 xml:space="preserve"> 'ticket</w:t>
            </w:r>
          </w:p>
        </w:tc>
      </w:tr>
      <w:tr w:rsidR="00CE63D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6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63D3" w:rsidRDefault="00CE63D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proofErr w:type="gramStart"/>
            <w:r>
              <w:rPr>
                <w:rFonts w:ascii="Tahoma" w:hAnsi="Tahoma" w:cs="Tahoma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>Adam’s</w:t>
            </w:r>
            <w:proofErr w:type="gramEnd"/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 xml:space="preserve"> 'apple</w:t>
            </w:r>
          </w:p>
        </w:tc>
        <w:tc>
          <w:tcPr>
            <w:tcW w:w="168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63D3" w:rsidRDefault="00CE63D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proofErr w:type="gramStart"/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 xml:space="preserve">'Adam's </w:t>
            </w:r>
            <w:r>
              <w:rPr>
                <w:rFonts w:ascii="Tahoma" w:hAnsi="Tahoma" w:cs="Tahoma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>apple</w:t>
            </w:r>
            <w:proofErr w:type="gramEnd"/>
          </w:p>
        </w:tc>
      </w:tr>
      <w:tr w:rsidR="00CE63D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6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63D3" w:rsidRDefault="00CE63D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proofErr w:type="gramStart"/>
            <w:r>
              <w:rPr>
                <w:rFonts w:ascii="Tahoma" w:hAnsi="Tahoma" w:cs="Tahoma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>peanut</w:t>
            </w:r>
            <w:proofErr w:type="gramEnd"/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 xml:space="preserve"> </w:t>
            </w:r>
            <w:r>
              <w:rPr>
                <w:rFonts w:ascii="Bookman Old Style" w:hAnsi="Bookman Old Style" w:cs="Bookman Old Style"/>
                <w:lang w:val="en-US"/>
              </w:rPr>
              <w:t>'</w:t>
            </w:r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>butter</w:t>
            </w:r>
          </w:p>
        </w:tc>
        <w:tc>
          <w:tcPr>
            <w:tcW w:w="168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63D3" w:rsidRDefault="00CE63D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>'</w:t>
            </w:r>
            <w:proofErr w:type="gramStart"/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>peanut</w:t>
            </w:r>
            <w:proofErr w:type="gramEnd"/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>butter</w:t>
            </w:r>
          </w:p>
        </w:tc>
      </w:tr>
      <w:tr w:rsidR="00CE63D3">
        <w:tblPrEx>
          <w:tblCellMar>
            <w:top w:w="0" w:type="dxa"/>
            <w:bottom w:w="0" w:type="dxa"/>
          </w:tblCellMar>
        </w:tblPrEx>
        <w:tc>
          <w:tcPr>
            <w:tcW w:w="166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63D3" w:rsidRDefault="00CE63D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proofErr w:type="gramStart"/>
            <w:r>
              <w:rPr>
                <w:rFonts w:ascii="Tahoma" w:hAnsi="Tahoma" w:cs="Tahoma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>vocal</w:t>
            </w:r>
            <w:proofErr w:type="gramEnd"/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 xml:space="preserve"> 'cords</w:t>
            </w:r>
          </w:p>
        </w:tc>
        <w:tc>
          <w:tcPr>
            <w:tcW w:w="168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E63D3" w:rsidRDefault="00CE63D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>'</w:t>
            </w:r>
            <w:proofErr w:type="gramStart"/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>vocal</w:t>
            </w:r>
            <w:proofErr w:type="gramEnd"/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,</w:t>
            </w:r>
            <w:r>
              <w:rPr>
                <w:rFonts w:ascii="Bookman Old Style" w:hAnsi="Bookman Old Style" w:cs="Bookman Old Style"/>
                <w:i/>
                <w:iCs/>
                <w:lang w:val="en-US"/>
              </w:rPr>
              <w:t>cords</w:t>
            </w:r>
          </w:p>
        </w:tc>
      </w:tr>
    </w:tbl>
    <w:p w:rsidR="00CE63D3" w:rsidRDefault="00CE63D3" w:rsidP="00CE63D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• </w:t>
      </w:r>
      <w:proofErr w:type="gramStart"/>
      <w:r>
        <w:rPr>
          <w:rFonts w:ascii="Bookman Old Style" w:hAnsi="Bookman Old Style" w:cs="Bookman Old Style"/>
          <w:lang w:val="en-US"/>
        </w:rPr>
        <w:t>the</w:t>
      </w:r>
      <w:proofErr w:type="gramEnd"/>
      <w:r>
        <w:rPr>
          <w:rFonts w:ascii="Bookman Old Style" w:hAnsi="Bookman Old Style" w:cs="Bookman Old Style"/>
          <w:lang w:val="en-US"/>
        </w:rPr>
        <w:t xml:space="preserve"> IDENTIFICATORY FUNCTION mean?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is the syllable formed in English?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Why are the English sonorants /w/, </w:t>
      </w:r>
      <w:proofErr w:type="gramStart"/>
      <w:r>
        <w:rPr>
          <w:rFonts w:ascii="Bookman Old Style" w:hAnsi="Bookman Old Style" w:cs="Bookman Old Style"/>
          <w:i/>
          <w:iCs/>
          <w:lang w:val="en-US"/>
        </w:rPr>
        <w:t>1)1</w:t>
      </w:r>
      <w:proofErr w:type="gramEnd"/>
      <w:r>
        <w:rPr>
          <w:rFonts w:ascii="Bookman Old Style" w:hAnsi="Bookman Old Style" w:cs="Bookman Old Style"/>
          <w:i/>
          <w:iCs/>
          <w:lang w:val="en-US"/>
        </w:rPr>
        <w:t xml:space="preserve"> </w:t>
      </w:r>
      <w:r>
        <w:rPr>
          <w:rFonts w:ascii="Bookman Old Style" w:hAnsi="Bookman Old Style" w:cs="Bookman Old Style"/>
          <w:lang w:val="en-US"/>
        </w:rPr>
        <w:t xml:space="preserve">never syllabic?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is it possible to establish the number of syllables according to the  syllable-forming elements?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the structural components of a syllable called, e.g. </w:t>
      </w:r>
      <w:r>
        <w:rPr>
          <w:rFonts w:ascii="Bookman Old Style" w:hAnsi="Bookman Old Style" w:cs="Bookman Old Style"/>
          <w:i/>
          <w:iCs/>
          <w:lang w:val="en-US"/>
        </w:rPr>
        <w:t xml:space="preserve">cat, tree, </w:t>
      </w:r>
      <w:proofErr w:type="spellStart"/>
      <w:r>
        <w:rPr>
          <w:rFonts w:ascii="Bookman Old Style" w:hAnsi="Bookman Old Style" w:cs="Bookman Old Style"/>
          <w:i/>
          <w:iCs/>
          <w:lang w:val="en-US"/>
        </w:rPr>
        <w:t>icel</w:t>
      </w:r>
      <w:proofErr w:type="spellEnd"/>
      <w:r>
        <w:rPr>
          <w:rFonts w:ascii="Bookman Old Style" w:hAnsi="Bookman Old Style" w:cs="Bookman Old Style"/>
          <w:i/>
          <w:iCs/>
          <w:lang w:val="en-US"/>
        </w:rPr>
        <w:t xml:space="preserve">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the presentation of a syllable structure in terms of C and V called?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Name structural types of syllables in terms of C and V?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the commonest types of the syllable in English structurally?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type of syllable is considered to be the universal structure?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the characteristic feature of English according to the number of syllables  in words?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the limit for the number of syllables in a word in English?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can syllables be designated:  a) by the position in a word? b) </w:t>
      </w:r>
      <w:proofErr w:type="gramStart"/>
      <w:r>
        <w:rPr>
          <w:rFonts w:ascii="Bookman Old Style" w:hAnsi="Bookman Old Style" w:cs="Bookman Old Style"/>
          <w:lang w:val="en-US"/>
        </w:rPr>
        <w:t>by</w:t>
      </w:r>
      <w:proofErr w:type="gramEnd"/>
      <w:r>
        <w:rPr>
          <w:rFonts w:ascii="Bookman Old Style" w:hAnsi="Bookman Old Style" w:cs="Bookman Old Style"/>
          <w:lang w:val="en-US"/>
        </w:rPr>
        <w:t xml:space="preserve"> the position in relation to stress?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the relative </w:t>
      </w:r>
      <w:r>
        <w:rPr>
          <w:rFonts w:ascii="Bookman Old Style" w:hAnsi="Bookman Old Style" w:cs="Bookman Old Style"/>
          <w:b/>
          <w:bCs/>
          <w:lang w:val="en-US"/>
        </w:rPr>
        <w:t xml:space="preserve">sonority theory/ the prominence theory </w:t>
      </w:r>
      <w:r>
        <w:rPr>
          <w:rFonts w:ascii="Bookman Old Style" w:hAnsi="Bookman Old Style" w:cs="Bookman Old Style"/>
          <w:lang w:val="en-US"/>
        </w:rPr>
        <w:t xml:space="preserve">based upon?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the sonority of a sound?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Who is the creator of the relative </w:t>
      </w:r>
      <w:r>
        <w:rPr>
          <w:rFonts w:ascii="Bookman Old Style" w:hAnsi="Bookman Old Style" w:cs="Bookman Old Style"/>
          <w:b/>
          <w:bCs/>
          <w:lang w:val="en-US"/>
        </w:rPr>
        <w:t xml:space="preserve">sonority theory? </w:t>
      </w:r>
      <w:r>
        <w:rPr>
          <w:rFonts w:ascii="Bookman Old Style" w:hAnsi="Bookman Old Style" w:cs="Bookman Old Style"/>
          <w:lang w:val="en-US"/>
        </w:rPr>
        <w:t xml:space="preserve">What has he proved?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Give the two extreme points of the sonority scale?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is the syllable treated the by the relative </w:t>
      </w:r>
      <w:r>
        <w:rPr>
          <w:rFonts w:ascii="Bookman Old Style" w:hAnsi="Bookman Old Style" w:cs="Bookman Old Style"/>
          <w:b/>
          <w:bCs/>
          <w:lang w:val="en-US"/>
        </w:rPr>
        <w:t xml:space="preserve">sonority </w:t>
      </w:r>
      <w:r>
        <w:rPr>
          <w:rFonts w:ascii="Bookman Old Style" w:hAnsi="Bookman Old Style" w:cs="Bookman Old Style"/>
          <w:lang w:val="en-US"/>
        </w:rPr>
        <w:t xml:space="preserve">theory?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does the sonority theory help establish and what is its drawback?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Who put forward the </w:t>
      </w:r>
      <w:r>
        <w:rPr>
          <w:rFonts w:ascii="Bookman Old Style" w:hAnsi="Bookman Old Style" w:cs="Bookman Old Style"/>
          <w:b/>
          <w:bCs/>
          <w:lang w:val="en-US"/>
        </w:rPr>
        <w:t xml:space="preserve">muscular tension theory?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does muscular tension impulses occur in </w:t>
      </w:r>
      <w:proofErr w:type="gramStart"/>
      <w:r>
        <w:rPr>
          <w:rFonts w:ascii="Bookman Old Style" w:hAnsi="Bookman Old Style" w:cs="Bookman Old Style"/>
          <w:lang w:val="en-US"/>
        </w:rPr>
        <w:t>speaking ?</w:t>
      </w:r>
      <w:proofErr w:type="gramEnd"/>
      <w:r>
        <w:rPr>
          <w:rFonts w:ascii="Bookman Old Style" w:hAnsi="Bookman Old Style" w:cs="Bookman Old Style"/>
          <w:lang w:val="en-US"/>
        </w:rPr>
        <w:t xml:space="preserve"> What corresponds  to points of syllabic division?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can the end of one syllable and the beginning of the next one be  ascertained?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can consonants be pronounced?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Where do initially strong C and finally strong C occur?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the drawback of this theory?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the division of a word into syllables called?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can be said about the question of syllabification in English?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do phoneticians agree about in general?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the </w:t>
      </w:r>
      <w:proofErr w:type="spellStart"/>
      <w:r>
        <w:rPr>
          <w:rFonts w:ascii="Bookman Old Style" w:hAnsi="Bookman Old Style" w:cs="Bookman Old Style"/>
          <w:b/>
          <w:bCs/>
          <w:lang w:val="en-US"/>
        </w:rPr>
        <w:t>phonotactic</w:t>
      </w:r>
      <w:proofErr w:type="spellEnd"/>
      <w:r>
        <w:rPr>
          <w:rFonts w:ascii="Bookman Old Style" w:hAnsi="Bookman Old Style" w:cs="Bookman Old Style"/>
          <w:b/>
          <w:bCs/>
          <w:lang w:val="en-US"/>
        </w:rPr>
        <w:t xml:space="preserve"> constraint </w:t>
      </w:r>
      <w:r>
        <w:rPr>
          <w:rFonts w:ascii="Bookman Old Style" w:hAnsi="Bookman Old Style" w:cs="Bookman Old Style"/>
          <w:lang w:val="en-US"/>
        </w:rPr>
        <w:t xml:space="preserve">on syllabification?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is syllable divisions shown in Longman Pronunciation Dictionary (LPD)  and in English Pronouncing Dictionary (EPD)?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basic </w:t>
      </w:r>
      <w:r>
        <w:rPr>
          <w:rFonts w:ascii="Bookman Old Style" w:hAnsi="Bookman Old Style" w:cs="Bookman Old Style"/>
          <w:b/>
          <w:bCs/>
          <w:lang w:val="en-US"/>
        </w:rPr>
        <w:t>rules of phonetic (spoken) syllable division</w:t>
      </w:r>
      <w:r>
        <w:rPr>
          <w:rFonts w:ascii="Bookman Old Style" w:hAnsi="Bookman Old Style" w:cs="Bookman Old Style"/>
          <w:lang w:val="en-US"/>
        </w:rPr>
        <w:t>:  </w:t>
      </w:r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 xml:space="preserve">is there any coincidence between a syllabic and a morphological boundary? </w:t>
      </w:r>
      <w:r>
        <w:rPr>
          <w:rFonts w:ascii="Times" w:hAnsi="Times" w:cs="Times"/>
          <w:lang w:val="en-US"/>
        </w:rPr>
        <w:t xml:space="preserve">• </w:t>
      </w:r>
      <w:proofErr w:type="gramStart"/>
      <w:r>
        <w:rPr>
          <w:rFonts w:ascii="Bookman Old Style" w:hAnsi="Bookman Old Style" w:cs="Bookman Old Style"/>
          <w:lang w:val="en-US"/>
        </w:rPr>
        <w:t>how</w:t>
      </w:r>
      <w:proofErr w:type="gramEnd"/>
      <w:r>
        <w:rPr>
          <w:rFonts w:ascii="Bookman Old Style" w:hAnsi="Bookman Old Style" w:cs="Bookman Old Style"/>
          <w:lang w:val="en-US"/>
        </w:rPr>
        <w:t xml:space="preserve"> are consonants syllabified? </w:t>
      </w:r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>how are diphthongs syllabified? </w:t>
      </w:r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 xml:space="preserve">are affricates </w:t>
      </w:r>
      <w:proofErr w:type="spellStart"/>
      <w:r>
        <w:rPr>
          <w:rFonts w:ascii="Bookman Old Style" w:hAnsi="Bookman Old Style" w:cs="Bookman Old Style"/>
          <w:lang w:val="en-US"/>
        </w:rPr>
        <w:t>unisyllabic</w:t>
      </w:r>
      <w:proofErr w:type="spellEnd"/>
      <w:r>
        <w:rPr>
          <w:rFonts w:ascii="Bookman Old Style" w:hAnsi="Bookman Old Style" w:cs="Bookman Old Style"/>
          <w:lang w:val="en-US"/>
        </w:rPr>
        <w:t>?  </w:t>
      </w:r>
      <w:r>
        <w:rPr>
          <w:rFonts w:ascii="Times" w:hAnsi="Times" w:cs="Times"/>
          <w:lang w:val="en-US"/>
        </w:rPr>
        <w:t xml:space="preserve">• </w:t>
      </w:r>
      <w:proofErr w:type="gramStart"/>
      <w:r>
        <w:rPr>
          <w:rFonts w:ascii="Bookman Old Style" w:hAnsi="Bookman Old Style" w:cs="Bookman Old Style"/>
          <w:lang w:val="en-US"/>
        </w:rPr>
        <w:t>what</w:t>
      </w:r>
      <w:proofErr w:type="gramEnd"/>
      <w:r>
        <w:rPr>
          <w:rFonts w:ascii="Bookman Old Style" w:hAnsi="Bookman Old Style" w:cs="Bookman Old Style"/>
          <w:lang w:val="en-US"/>
        </w:rPr>
        <w:t xml:space="preserve"> are the guidelines for syllabification of syllabic consonants?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an orthographic syllable? What is another term to designate  orthographic syllables?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Do parts of phonetic and orthographic syllables always coincide? Exemplify.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a most general principle the division of words into syllables in writing  based on?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Where is the syllabic boundary in writing if there are two or three consonants  before -</w:t>
      </w:r>
      <w:r>
        <w:rPr>
          <w:rFonts w:ascii="Bookman Old Style" w:hAnsi="Bookman Old Style" w:cs="Bookman Old Style"/>
          <w:i/>
          <w:iCs/>
          <w:lang w:val="en-US"/>
        </w:rPr>
        <w:t xml:space="preserve">ING, e.g. grasping, puzzling?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can compound words be divided, e.g.: </w:t>
      </w:r>
      <w:r>
        <w:rPr>
          <w:rFonts w:ascii="Bookman Old Style" w:hAnsi="Bookman Old Style" w:cs="Bookman Old Style"/>
          <w:i/>
          <w:iCs/>
          <w:lang w:val="en-US"/>
        </w:rPr>
        <w:t>hotdog</w:t>
      </w:r>
      <w:proofErr w:type="gramStart"/>
      <w:r>
        <w:rPr>
          <w:rFonts w:ascii="Bookman Old Style" w:hAnsi="Bookman Old Style" w:cs="Bookman Old Style"/>
          <w:i/>
          <w:iCs/>
          <w:lang w:val="en-US"/>
        </w:rPr>
        <w:t>;</w:t>
      </w:r>
      <w:proofErr w:type="gramEnd"/>
      <w:r>
        <w:rPr>
          <w:rFonts w:ascii="Bookman Old Style" w:hAnsi="Bookman Old Style" w:cs="Bookman Old Style"/>
          <w:i/>
          <w:iCs/>
          <w:lang w:val="en-US"/>
        </w:rPr>
        <w:t xml:space="preserve"> spotlight?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Is it possible to divide a word within a phonetic syllable?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the rule of syllable division of suffixes in writing?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Is it possible to divide a word so that an ending of two letters such as </w:t>
      </w:r>
      <w:r>
        <w:rPr>
          <w:rFonts w:ascii="Bookman Old Style" w:hAnsi="Bookman Old Style" w:cs="Bookman Old Style"/>
          <w:i/>
          <w:iCs/>
          <w:lang w:val="en-US"/>
        </w:rPr>
        <w:t xml:space="preserve">-ED, </w:t>
      </w:r>
      <w:r>
        <w:rPr>
          <w:rFonts w:ascii="Bookman Old Style" w:hAnsi="Bookman Old Style" w:cs="Bookman Old Style"/>
          <w:lang w:val="en-US"/>
        </w:rPr>
        <w:t> </w:t>
      </w:r>
      <w:r>
        <w:rPr>
          <w:rFonts w:ascii="Bookman Old Style" w:hAnsi="Bookman Old Style" w:cs="Bookman Old Style"/>
          <w:i/>
          <w:iCs/>
          <w:lang w:val="en-US"/>
        </w:rPr>
        <w:t xml:space="preserve">-ER, -1C </w:t>
      </w:r>
      <w:r>
        <w:rPr>
          <w:rFonts w:ascii="Bookman Old Style" w:hAnsi="Bookman Old Style" w:cs="Bookman Old Style"/>
          <w:lang w:val="en-US"/>
        </w:rPr>
        <w:t xml:space="preserve">begins the next line? Are there any exceptions to this rule?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Is it possible to divide a word of ONE phonetic syllable?  </w:t>
      </w:r>
      <w:r>
        <w:rPr>
          <w:rFonts w:ascii="Times" w:hAnsi="Times" w:cs="Times"/>
          <w:lang w:val="en-US"/>
        </w:rPr>
        <w:t xml:space="preserve">• </w:t>
      </w:r>
      <w:proofErr w:type="gramStart"/>
      <w:r>
        <w:rPr>
          <w:rFonts w:ascii="Bookman Old Style" w:hAnsi="Bookman Old Style" w:cs="Bookman Old Style"/>
          <w:lang w:val="en-US"/>
        </w:rPr>
        <w:t>a</w:t>
      </w:r>
      <w:proofErr w:type="gramEnd"/>
      <w:r>
        <w:rPr>
          <w:rFonts w:ascii="Bookman Old Style" w:hAnsi="Bookman Old Style" w:cs="Bookman Old Style"/>
          <w:lang w:val="en-US"/>
        </w:rPr>
        <w:t xml:space="preserve"> word of less than FIVE letters?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can word stress (WS) be </w:t>
      </w:r>
      <w:proofErr w:type="gramStart"/>
      <w:r>
        <w:rPr>
          <w:rFonts w:ascii="Bookman Old Style" w:hAnsi="Bookman Old Style" w:cs="Bookman Old Style"/>
          <w:lang w:val="en-US"/>
        </w:rPr>
        <w:t>defined ?</w:t>
      </w:r>
      <w:proofErr w:type="gramEnd"/>
      <w:r>
        <w:rPr>
          <w:rFonts w:ascii="Bookman Old Style" w:hAnsi="Bookman Old Style" w:cs="Bookman Old Style"/>
          <w:lang w:val="en-US"/>
        </w:rPr>
        <w:t xml:space="preserve">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types of WS are distinguished in different languages according to its  nature? </w:t>
      </w:r>
    </w:p>
    <w:p w:rsidR="00CE63D3" w:rsidRDefault="00CE63D3" w:rsidP="00CE63D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many </w:t>
      </w:r>
      <w:r>
        <w:rPr>
          <w:rFonts w:ascii="Bookman Old Style" w:hAnsi="Bookman Old Style" w:cs="Bookman Old Style"/>
          <w:b/>
          <w:bCs/>
          <w:lang w:val="en-US"/>
        </w:rPr>
        <w:t xml:space="preserve">types of WS in English </w:t>
      </w:r>
      <w:proofErr w:type="spellStart"/>
      <w:r>
        <w:rPr>
          <w:rFonts w:ascii="Bookman Old Style" w:hAnsi="Bookman Old Style" w:cs="Bookman Old Style"/>
          <w:b/>
          <w:bCs/>
          <w:lang w:val="en-US"/>
        </w:rPr>
        <w:t>accorinding</w:t>
      </w:r>
      <w:proofErr w:type="spellEnd"/>
      <w:r>
        <w:rPr>
          <w:rFonts w:ascii="Bookman Old Style" w:hAnsi="Bookman Old Style" w:cs="Bookman Old Style"/>
          <w:b/>
          <w:bCs/>
          <w:lang w:val="en-US"/>
        </w:rPr>
        <w:t xml:space="preserve"> to its DEGREE </w:t>
      </w:r>
      <w:r>
        <w:rPr>
          <w:rFonts w:ascii="Bookman Old Style" w:hAnsi="Bookman Old Style" w:cs="Bookman Old Style"/>
          <w:lang w:val="en-US"/>
        </w:rPr>
        <w:t xml:space="preserve">are singled </w:t>
      </w:r>
    </w:p>
    <w:p w:rsidR="00CE63D3" w:rsidRDefault="00CE63D3" w:rsidP="00CE63D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gramStart"/>
      <w:r>
        <w:rPr>
          <w:rFonts w:ascii="Bookman Old Style" w:hAnsi="Bookman Old Style" w:cs="Bookman Old Style"/>
          <w:lang w:val="en-US"/>
        </w:rPr>
        <w:t>out</w:t>
      </w:r>
      <w:proofErr w:type="gramEnd"/>
      <w:r>
        <w:rPr>
          <w:rFonts w:ascii="Bookman Old Style" w:hAnsi="Bookman Old Style" w:cs="Bookman Old Style"/>
          <w:lang w:val="en-US"/>
        </w:rPr>
        <w:t xml:space="preserve"> by the majority of phoneticians?</w:t>
      </w:r>
    </w:p>
    <w:p w:rsidR="00CE63D3" w:rsidRDefault="00CE63D3" w:rsidP="00CE63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many degrees of WS </w:t>
      </w:r>
      <w:proofErr w:type="gramStart"/>
      <w:r>
        <w:rPr>
          <w:rFonts w:ascii="Bookman Old Style" w:hAnsi="Bookman Old Style" w:cs="Bookman Old Style"/>
          <w:lang w:val="en-US"/>
        </w:rPr>
        <w:t>are distinguished by the American linguists</w:t>
      </w:r>
      <w:proofErr w:type="gramEnd"/>
      <w:r>
        <w:rPr>
          <w:rFonts w:ascii="Bookman Old Style" w:hAnsi="Bookman Old Style" w:cs="Bookman Old Style"/>
          <w:lang w:val="en-US"/>
        </w:rPr>
        <w:t xml:space="preserve">? </w:t>
      </w:r>
    </w:p>
    <w:p w:rsidR="00CE63D3" w:rsidRDefault="00CE63D3" w:rsidP="00CE63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many degrees of WS are distinguished in your native language? </w:t>
      </w:r>
    </w:p>
    <w:p w:rsidR="00CE63D3" w:rsidRDefault="00CE63D3" w:rsidP="00CE63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Comment on the systems of notation for marking stress in a written word  in English and Ukrainian. </w:t>
      </w:r>
    </w:p>
    <w:p w:rsidR="00CE63D3" w:rsidRDefault="00CE63D3" w:rsidP="00CE63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WS tendencies determine the location and degree of it? </w:t>
      </w:r>
    </w:p>
    <w:p w:rsidR="00CE63D3" w:rsidRDefault="00CE63D3" w:rsidP="00CE63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Explain the essence of  </w:t>
      </w:r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>the recessive tendency</w:t>
      </w:r>
      <w:proofErr w:type="gramStart"/>
      <w:r>
        <w:rPr>
          <w:rFonts w:ascii="Bookman Old Style" w:hAnsi="Bookman Old Style" w:cs="Bookman Old Style"/>
          <w:lang w:val="en-US"/>
        </w:rPr>
        <w:t>; </w:t>
      </w:r>
      <w:proofErr w:type="gramEnd"/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>the rhythmic tendency; </w:t>
      </w:r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 xml:space="preserve">the retentive tendency and </w:t>
      </w:r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 xml:space="preserve">the semantic factor. </w:t>
      </w:r>
    </w:p>
    <w:p w:rsidR="00CE63D3" w:rsidRDefault="00CE63D3" w:rsidP="00CE63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function does WS perform? Explain the essence of each function. </w:t>
      </w:r>
    </w:p>
    <w:p w:rsidR="00CE63D3" w:rsidRDefault="00CE63D3" w:rsidP="00CE63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Comment on the case when the location of WS alone differentiates parts of  speech. Give examples. </w:t>
      </w:r>
    </w:p>
    <w:p w:rsidR="00CE63D3" w:rsidRDefault="00CE63D3" w:rsidP="00CE63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Comment on English stress placement as a general problem. </w:t>
      </w:r>
    </w:p>
    <w:p w:rsidR="00CE63D3" w:rsidRDefault="00CE63D3" w:rsidP="00CE63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information should be taken into account in order to decide on stress  placement? </w:t>
      </w:r>
    </w:p>
    <w:p w:rsidR="00CE63D3" w:rsidRDefault="00CE63D3" w:rsidP="00CE63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Speak on the </w:t>
      </w:r>
      <w:r>
        <w:rPr>
          <w:rFonts w:ascii="Bookman Old Style" w:hAnsi="Bookman Old Style" w:cs="Bookman Old Style"/>
          <w:b/>
          <w:bCs/>
          <w:lang w:val="en-US"/>
        </w:rPr>
        <w:t xml:space="preserve">guidelines </w:t>
      </w:r>
      <w:r>
        <w:rPr>
          <w:rFonts w:ascii="Bookman Old Style" w:hAnsi="Bookman Old Style" w:cs="Bookman Old Style"/>
          <w:lang w:val="en-US"/>
        </w:rPr>
        <w:t>to WS placement in English:  </w:t>
      </w:r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>monosyllabic words </w:t>
      </w:r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>two-syllable simple words </w:t>
      </w:r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 xml:space="preserve">three-syllable simple words </w:t>
      </w:r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>four or more syllables </w:t>
      </w:r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>words with prefixes </w:t>
      </w:r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>words with suffixes </w:t>
      </w:r>
      <w:r>
        <w:rPr>
          <w:rFonts w:ascii="Times" w:hAnsi="Times" w:cs="Times"/>
          <w:lang w:val="en-US"/>
        </w:rPr>
        <w:t xml:space="preserve">• </w:t>
      </w:r>
      <w:r>
        <w:rPr>
          <w:rFonts w:ascii="Bookman Old Style" w:hAnsi="Bookman Old Style" w:cs="Bookman Old Style"/>
          <w:lang w:val="en-US"/>
        </w:rPr>
        <w:t xml:space="preserve">compounds and phrases. </w:t>
      </w:r>
    </w:p>
    <w:p w:rsidR="00CE63D3" w:rsidRDefault="00CE63D3" w:rsidP="00CE63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Give examples of free variation of stress location in English words. </w:t>
      </w:r>
    </w:p>
    <w:p w:rsidR="00CE63D3" w:rsidRDefault="00CE63D3" w:rsidP="00CE63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status do accentual variants of such words have? </w:t>
      </w:r>
    </w:p>
    <w:p w:rsidR="00CE63D3" w:rsidRDefault="00CE63D3" w:rsidP="00CE63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</w:t>
      </w:r>
      <w:r>
        <w:rPr>
          <w:rFonts w:ascii="Bookman Old Style" w:hAnsi="Bookman Old Style" w:cs="Bookman Old Style"/>
          <w:b/>
          <w:bCs/>
          <w:lang w:val="en-US"/>
        </w:rPr>
        <w:t xml:space="preserve">‘stress-shift’? </w:t>
      </w:r>
    </w:p>
    <w:p w:rsidR="00CE63D3" w:rsidRPr="00CE63D3" w:rsidRDefault="00CE63D3" w:rsidP="00CE63D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CE63D3">
        <w:rPr>
          <w:rFonts w:ascii="Bookman Old Style" w:hAnsi="Bookman Old Style" w:cs="Bookman Old Style"/>
          <w:lang w:val="en-US"/>
        </w:rPr>
        <w:t>Define prosody</w:t>
      </w:r>
      <w:proofErr w:type="gramStart"/>
      <w:r w:rsidRPr="00CE63D3">
        <w:rPr>
          <w:rFonts w:ascii="Bookman Old Style" w:hAnsi="Bookman Old Style" w:cs="Bookman Old Style"/>
          <w:lang w:val="en-US"/>
        </w:rPr>
        <w:t>. </w:t>
      </w:r>
      <w:proofErr w:type="gramEnd"/>
      <w:r w:rsidRPr="00CE63D3">
        <w:rPr>
          <w:rFonts w:ascii="Bookman Old Style" w:hAnsi="Bookman Old Style" w:cs="Bookman Old Style"/>
          <w:lang w:val="en-US"/>
        </w:rPr>
        <w:t>2.Define intonation pattern. 3. What is nucleus? What other synonymic terms do you know</w:t>
      </w:r>
      <w:proofErr w:type="gramStart"/>
      <w:r w:rsidRPr="00CE63D3">
        <w:rPr>
          <w:rFonts w:ascii="Bookman Old Style" w:hAnsi="Bookman Old Style" w:cs="Bookman Old Style"/>
          <w:lang w:val="en-US"/>
        </w:rPr>
        <w:t>? </w:t>
      </w:r>
      <w:proofErr w:type="gramEnd"/>
      <w:r w:rsidRPr="00CE63D3">
        <w:rPr>
          <w:rFonts w:ascii="Bookman Old Style" w:hAnsi="Bookman Old Style" w:cs="Bookman Old Style"/>
          <w:lang w:val="en-US"/>
        </w:rPr>
        <w:t>4. What tones are called kinetic or moving? How do they differ from static tones? 5. Characterize each of the nuclear tones in English. What are their meanings? What do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bookmarkStart w:id="0" w:name="_GoBack"/>
      <w:bookmarkEnd w:id="0"/>
      <w:r>
        <w:rPr>
          <w:rFonts w:ascii="Bookman Old Style" w:hAnsi="Bookman Old Style" w:cs="Bookman Old Style"/>
          <w:lang w:val="en-US"/>
        </w:rPr>
        <w:t xml:space="preserve">Define </w:t>
      </w:r>
      <w:proofErr w:type="spellStart"/>
      <w:r>
        <w:rPr>
          <w:rFonts w:ascii="Bookman Old Style" w:hAnsi="Bookman Old Style" w:cs="Bookman Old Style"/>
          <w:lang w:val="en-US"/>
        </w:rPr>
        <w:t>intonational</w:t>
      </w:r>
      <w:proofErr w:type="spellEnd"/>
      <w:r>
        <w:rPr>
          <w:rFonts w:ascii="Bookman Old Style" w:hAnsi="Bookman Old Style" w:cs="Bookman Old Style"/>
          <w:lang w:val="en-US"/>
        </w:rPr>
        <w:t xml:space="preserve"> style.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Classify </w:t>
      </w:r>
      <w:proofErr w:type="spellStart"/>
      <w:r>
        <w:rPr>
          <w:rFonts w:ascii="Bookman Old Style" w:hAnsi="Bookman Old Style" w:cs="Bookman Old Style"/>
          <w:lang w:val="en-US"/>
        </w:rPr>
        <w:t>enf</w:t>
      </w:r>
      <w:proofErr w:type="spellEnd"/>
      <w:r>
        <w:rPr>
          <w:rFonts w:ascii="Bookman Old Style" w:hAnsi="Bookman Old Style" w:cs="Bookman Old Style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lang w:val="en-US"/>
        </w:rPr>
        <w:t>intonational</w:t>
      </w:r>
      <w:proofErr w:type="spellEnd"/>
      <w:r>
        <w:rPr>
          <w:rFonts w:ascii="Bookman Old Style" w:hAnsi="Bookman Old Style" w:cs="Bookman Old Style"/>
          <w:lang w:val="en-US"/>
        </w:rPr>
        <w:t xml:space="preserve"> styles.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the invariants of the style forming </w:t>
      </w:r>
      <w:proofErr w:type="spellStart"/>
      <w:r>
        <w:rPr>
          <w:rFonts w:ascii="Bookman Old Style" w:hAnsi="Bookman Old Style" w:cs="Bookman Old Style"/>
          <w:lang w:val="en-US"/>
        </w:rPr>
        <w:t>intonational</w:t>
      </w:r>
      <w:proofErr w:type="spellEnd"/>
      <w:r>
        <w:rPr>
          <w:rFonts w:ascii="Bookman Old Style" w:hAnsi="Bookman Old Style" w:cs="Bookman Old Style"/>
          <w:lang w:val="en-US"/>
        </w:rPr>
        <w:t xml:space="preserve"> patterns?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Define the term “register”.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Enumerate the factors that are basic for the description in the dialogue-mono  </w:t>
      </w:r>
      <w:proofErr w:type="spellStart"/>
      <w:r>
        <w:rPr>
          <w:rFonts w:ascii="Bookman Old Style" w:hAnsi="Bookman Old Style" w:cs="Bookman Old Style"/>
          <w:lang w:val="en-US"/>
        </w:rPr>
        <w:t>logue</w:t>
      </w:r>
      <w:proofErr w:type="spellEnd"/>
      <w:r>
        <w:rPr>
          <w:rFonts w:ascii="Bookman Old Style" w:hAnsi="Bookman Old Style" w:cs="Bookman Old Style"/>
          <w:lang w:val="en-US"/>
        </w:rPr>
        <w:t xml:space="preserve"> dichotomy.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types of dialogues do you know?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How is the attention-getting function established in informational dialogues?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non-verbal communication?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Characterize </w:t>
      </w:r>
      <w:proofErr w:type="gramStart"/>
      <w:r>
        <w:rPr>
          <w:rFonts w:ascii="Bookman Old Style" w:hAnsi="Bookman Old Style" w:cs="Bookman Old Style"/>
          <w:lang w:val="en-US"/>
        </w:rPr>
        <w:t>press-reporting</w:t>
      </w:r>
      <w:proofErr w:type="gramEnd"/>
      <w:r>
        <w:rPr>
          <w:rFonts w:ascii="Bookman Old Style" w:hAnsi="Bookman Old Style" w:cs="Bookman Old Style"/>
          <w:lang w:val="en-US"/>
        </w:rPr>
        <w:t xml:space="preserve"> and broadcasting.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the communicative purpose of academic style?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When and where do we use </w:t>
      </w:r>
      <w:proofErr w:type="spellStart"/>
      <w:r>
        <w:rPr>
          <w:rFonts w:ascii="Bookman Old Style" w:hAnsi="Bookman Old Style" w:cs="Bookman Old Style"/>
          <w:lang w:val="en-US"/>
        </w:rPr>
        <w:t>publicistic</w:t>
      </w:r>
      <w:proofErr w:type="spellEnd"/>
      <w:r>
        <w:rPr>
          <w:rFonts w:ascii="Bookman Old Style" w:hAnsi="Bookman Old Style" w:cs="Bookman Old Style"/>
          <w:lang w:val="en-US"/>
        </w:rPr>
        <w:t xml:space="preserve"> style?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phonetic style is close to the </w:t>
      </w:r>
      <w:proofErr w:type="spellStart"/>
      <w:r>
        <w:rPr>
          <w:rFonts w:ascii="Bookman Old Style" w:hAnsi="Bookman Old Style" w:cs="Bookman Old Style"/>
          <w:lang w:val="en-US"/>
        </w:rPr>
        <w:t>publicistic</w:t>
      </w:r>
      <w:proofErr w:type="spellEnd"/>
      <w:r>
        <w:rPr>
          <w:rFonts w:ascii="Bookman Old Style" w:hAnsi="Bookman Old Style" w:cs="Bookman Old Style"/>
          <w:lang w:val="en-US"/>
        </w:rPr>
        <w:t xml:space="preserve"> one?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is characteristic for declamatory style?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Define narrative.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prose can be called descriptive? </w:t>
      </w:r>
    </w:p>
    <w:p w:rsidR="00CE63D3" w:rsidRDefault="00CE63D3" w:rsidP="00CE63D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Where does conversational style occur? </w:t>
      </w:r>
    </w:p>
    <w:p w:rsidR="00CE63D3" w:rsidRDefault="00CE63D3" w:rsidP="00CE63D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17. What are the common linguistic characteristics of spontaneous, colloquial, </w:t>
      </w:r>
      <w:proofErr w:type="gramStart"/>
      <w:r>
        <w:rPr>
          <w:rFonts w:ascii="Bookman Old Style" w:hAnsi="Bookman Old Style" w:cs="Bookman Old Style"/>
          <w:lang w:val="en-US"/>
        </w:rPr>
        <w:t>in</w:t>
      </w:r>
      <w:proofErr w:type="gramEnd"/>
    </w:p>
    <w:p w:rsidR="00CE63D3" w:rsidRDefault="00CE63D3" w:rsidP="00CE63D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gramStart"/>
      <w:r>
        <w:rPr>
          <w:rFonts w:ascii="Bookman Old Style" w:hAnsi="Bookman Old Style" w:cs="Bookman Old Style"/>
          <w:lang w:val="en-US"/>
        </w:rPr>
        <w:t>formal</w:t>
      </w:r>
      <w:proofErr w:type="gramEnd"/>
      <w:r>
        <w:rPr>
          <w:rFonts w:ascii="Bookman Old Style" w:hAnsi="Bookman Old Style" w:cs="Bookman Old Style"/>
          <w:lang w:val="en-US"/>
        </w:rPr>
        <w:t xml:space="preserve"> conversation?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the grammatical peculiarities of informal conversation?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the three stages in classroom interaction?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speaker’s non-verbal </w:t>
      </w:r>
      <w:proofErr w:type="spellStart"/>
      <w:r>
        <w:rPr>
          <w:rFonts w:ascii="Bookman Old Style" w:hAnsi="Bookman Old Style" w:cs="Bookman Old Style"/>
          <w:lang w:val="en-US"/>
        </w:rPr>
        <w:t>behaviours</w:t>
      </w:r>
      <w:proofErr w:type="spellEnd"/>
      <w:r>
        <w:rPr>
          <w:rFonts w:ascii="Bookman Old Style" w:hAnsi="Bookman Old Style" w:cs="Bookman Old Style"/>
          <w:lang w:val="en-US"/>
        </w:rPr>
        <w:t xml:space="preserve">? </w:t>
      </w:r>
    </w:p>
    <w:p w:rsidR="00CE63D3" w:rsidRDefault="00CE63D3" w:rsidP="00CE63D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 xml:space="preserve">What are listener’s </w:t>
      </w:r>
      <w:proofErr w:type="spellStart"/>
      <w:r>
        <w:rPr>
          <w:rFonts w:ascii="Bookman Old Style" w:hAnsi="Bookman Old Style" w:cs="Bookman Old Style"/>
          <w:lang w:val="en-US"/>
        </w:rPr>
        <w:t>behaviours</w:t>
      </w:r>
      <w:proofErr w:type="spellEnd"/>
      <w:r>
        <w:rPr>
          <w:rFonts w:ascii="Bookman Old Style" w:hAnsi="Bookman Old Style" w:cs="Bookman Old Style"/>
          <w:lang w:val="en-US"/>
        </w:rPr>
        <w:t xml:space="preserve">? </w:t>
      </w:r>
    </w:p>
    <w:p w:rsidR="00CE63D3" w:rsidRDefault="00CE63D3" w:rsidP="00CE63D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:rsidR="00DC4569" w:rsidRDefault="00DC4569"/>
    <w:sectPr w:rsidR="00DC4569" w:rsidSect="00A761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4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D3"/>
    <w:rsid w:val="00CE63D3"/>
    <w:rsid w:val="00D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12BE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1633</Words>
  <Characters>9310</Characters>
  <Application>Microsoft Macintosh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2017-01-10T15:58:00Z</dcterms:created>
  <dcterms:modified xsi:type="dcterms:W3CDTF">2017-01-10T16:06:00Z</dcterms:modified>
</cp:coreProperties>
</file>